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A" w:rsidRDefault="002F1D06" w:rsidP="00C854B5">
      <w:pPr>
        <w:pStyle w:val="a3"/>
        <w:shd w:val="clear" w:color="auto" w:fill="FFFFFF"/>
        <w:jc w:val="center"/>
      </w:pPr>
      <w:r>
        <w:t xml:space="preserve">Муниципальное </w:t>
      </w:r>
      <w:r w:rsidR="00DC075A">
        <w:t xml:space="preserve">казенное </w:t>
      </w:r>
      <w:r>
        <w:t>дошкольное образовательное учреждение</w:t>
      </w:r>
    </w:p>
    <w:p w:rsidR="00DC075A" w:rsidRDefault="00DC075A" w:rsidP="00C854B5">
      <w:pPr>
        <w:pStyle w:val="a3"/>
        <w:shd w:val="clear" w:color="auto" w:fill="FFFFFF"/>
        <w:jc w:val="center"/>
      </w:pPr>
      <w:r>
        <w:t xml:space="preserve">«Детский сад № </w:t>
      </w:r>
      <w:r w:rsidR="00C854B5">
        <w:t>2</w:t>
      </w:r>
      <w:r w:rsidR="002F1D06">
        <w:t>»</w:t>
      </w:r>
    </w:p>
    <w:p w:rsidR="00DC075A" w:rsidRDefault="00C854B5" w:rsidP="00A67C45">
      <w:pPr>
        <w:pStyle w:val="a3"/>
        <w:shd w:val="clear" w:color="auto" w:fill="FFFFFF"/>
      </w:pPr>
      <w:r>
        <w:t xml:space="preserve">                                                               </w:t>
      </w:r>
      <w:r w:rsidR="002F1D06">
        <w:t>ПРИКАЗ</w:t>
      </w:r>
      <w:r w:rsidR="00DC075A">
        <w:t xml:space="preserve"> №</w:t>
      </w:r>
      <w:r>
        <w:t>13/П           от 05.09.2022г.</w:t>
      </w:r>
    </w:p>
    <w:p w:rsidR="00DC075A" w:rsidRDefault="00C854B5" w:rsidP="00A67C45">
      <w:pPr>
        <w:pStyle w:val="a3"/>
        <w:shd w:val="clear" w:color="auto" w:fill="FFFFFF"/>
      </w:pPr>
      <w:r>
        <w:t xml:space="preserve"> </w:t>
      </w:r>
      <w:r w:rsidR="00DC075A">
        <w:t>«</w:t>
      </w:r>
      <w:r w:rsidR="002F1D06">
        <w:t xml:space="preserve">Об утверждении Порядка создания, организации работы, принятия решений комиссией по урегулированию споров между участниками образовательных отношений и их </w:t>
      </w:r>
      <w:r w:rsidR="00DC075A">
        <w:t>исполнения»</w:t>
      </w:r>
    </w:p>
    <w:p w:rsidR="001D3ECC" w:rsidRDefault="002F1D06" w:rsidP="00A67C45">
      <w:pPr>
        <w:pStyle w:val="a3"/>
        <w:shd w:val="clear" w:color="auto" w:fill="FFFFFF"/>
      </w:pPr>
      <w:r>
        <w:t xml:space="preserve">В соответствии с частью 6 статьи 45 Федерального закона от 29.12.2012 № 273-ФЗ «Об образовании» </w:t>
      </w:r>
      <w:r w:rsidR="00DC075A">
        <w:br/>
      </w:r>
    </w:p>
    <w:p w:rsidR="001D3ECC" w:rsidRDefault="002F1D06" w:rsidP="00A67C45">
      <w:pPr>
        <w:pStyle w:val="a3"/>
        <w:shd w:val="clear" w:color="auto" w:fill="FFFFFF"/>
      </w:pPr>
      <w:r>
        <w:t>ПРИКАЗЫВАЮ:</w:t>
      </w:r>
      <w:r w:rsidR="00DC075A">
        <w:br/>
      </w:r>
    </w:p>
    <w:p w:rsidR="00DC075A" w:rsidRDefault="002F1D06" w:rsidP="00A67C45">
      <w:pPr>
        <w:pStyle w:val="a3"/>
        <w:shd w:val="clear" w:color="auto" w:fill="FFFFFF"/>
      </w:pPr>
      <w:r>
        <w:t xml:space="preserve"> 1. Утвердить прилагаемый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(приложение). </w:t>
      </w:r>
    </w:p>
    <w:p w:rsidR="00DC075A" w:rsidRDefault="00B176FD" w:rsidP="00A67C45">
      <w:pPr>
        <w:pStyle w:val="a3"/>
        <w:shd w:val="clear" w:color="auto" w:fill="FFFFFF"/>
      </w:pPr>
      <w:r>
        <w:t xml:space="preserve">2. Зам по ВМР </w:t>
      </w:r>
      <w:r w:rsidR="00C854B5">
        <w:t>Магомедова Д.М</w:t>
      </w:r>
      <w:r>
        <w:t>.</w:t>
      </w:r>
      <w:r w:rsidR="00C854B5">
        <w:t xml:space="preserve"> </w:t>
      </w:r>
      <w:r w:rsidR="002F1D06">
        <w:t>разместить настоящий приказ на официально</w:t>
      </w:r>
      <w:r w:rsidR="00C854B5">
        <w:t xml:space="preserve">м сайте учреждения  </w:t>
      </w:r>
    </w:p>
    <w:p w:rsidR="00DC075A" w:rsidRDefault="002F1D06" w:rsidP="00A67C45">
      <w:pPr>
        <w:pStyle w:val="a3"/>
        <w:shd w:val="clear" w:color="auto" w:fill="FFFFFF"/>
      </w:pPr>
      <w:r>
        <w:t>3. Настоящи</w:t>
      </w:r>
      <w:r w:rsidR="00C854B5">
        <w:t>й приказ вступает в силу с 05.09.2022</w:t>
      </w:r>
      <w:r>
        <w:t>г.</w:t>
      </w:r>
    </w:p>
    <w:p w:rsidR="001D3ECC" w:rsidRDefault="002F1D06" w:rsidP="00A67C45">
      <w:pPr>
        <w:pStyle w:val="a3"/>
        <w:shd w:val="clear" w:color="auto" w:fill="FFFFFF"/>
      </w:pPr>
      <w:r>
        <w:t xml:space="preserve"> 4. Контроль исполнения настоящего приказа оставляю за собой.</w:t>
      </w:r>
    </w:p>
    <w:p w:rsidR="00784792" w:rsidRDefault="00784792" w:rsidP="00A67C45">
      <w:pPr>
        <w:pStyle w:val="a3"/>
        <w:shd w:val="clear" w:color="auto" w:fill="FFFFFF"/>
      </w:pPr>
    </w:p>
    <w:p w:rsidR="00784792" w:rsidRDefault="00784792" w:rsidP="00A67C45">
      <w:pPr>
        <w:pStyle w:val="a3"/>
        <w:shd w:val="clear" w:color="auto" w:fill="FFFFFF"/>
      </w:pPr>
    </w:p>
    <w:p w:rsidR="00784792" w:rsidRDefault="002F1D06" w:rsidP="00A67C45">
      <w:pPr>
        <w:pStyle w:val="a3"/>
        <w:shd w:val="clear" w:color="auto" w:fill="FFFFFF"/>
      </w:pPr>
      <w:r>
        <w:t xml:space="preserve"> Заведующий М</w:t>
      </w:r>
      <w:r w:rsidR="00DC075A">
        <w:t>К</w:t>
      </w:r>
      <w:r>
        <w:t xml:space="preserve">ДОУ </w:t>
      </w:r>
      <w:r w:rsidR="00C854B5">
        <w:t>«Детский сад № 2</w:t>
      </w:r>
      <w:r>
        <w:t xml:space="preserve">» </w:t>
      </w:r>
      <w:r w:rsidR="00784792">
        <w:t xml:space="preserve">                                </w:t>
      </w:r>
      <w:r w:rsidR="00C854B5">
        <w:t>Муидова А.М.</w:t>
      </w:r>
    </w:p>
    <w:p w:rsidR="00784792" w:rsidRDefault="00784792" w:rsidP="00784792">
      <w:pPr>
        <w:pStyle w:val="a3"/>
        <w:shd w:val="clear" w:color="auto" w:fill="FFFFFF"/>
        <w:jc w:val="center"/>
      </w:pPr>
      <w:r w:rsidRPr="00784792">
        <w:drawing>
          <wp:inline distT="0" distB="0" distL="0" distR="0">
            <wp:extent cx="1871223" cy="1298602"/>
            <wp:effectExtent l="19050" t="0" r="0" b="0"/>
            <wp:docPr id="4" name="Рисунок 1" descr="C:\Users\user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15" cy="129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92" w:rsidRDefault="00784792" w:rsidP="00A67C45">
      <w:pPr>
        <w:pStyle w:val="a3"/>
        <w:shd w:val="clear" w:color="auto" w:fill="FFFFFF"/>
      </w:pPr>
    </w:p>
    <w:p w:rsidR="00DC075A" w:rsidRDefault="002F1D06" w:rsidP="00A67C45">
      <w:pPr>
        <w:pStyle w:val="a3"/>
        <w:shd w:val="clear" w:color="auto" w:fill="FFFFFF"/>
      </w:pPr>
      <w:r>
        <w:t xml:space="preserve"> С прика</w:t>
      </w:r>
      <w:r w:rsidR="00B176FD">
        <w:t xml:space="preserve">зом ознакомлена: </w:t>
      </w:r>
      <w:r w:rsidR="00C854B5">
        <w:t>Магомедова Д.М.</w:t>
      </w:r>
      <w:r>
        <w:t>____</w:t>
      </w:r>
      <w:r w:rsidR="00DC075A">
        <w:t>___</w:t>
      </w:r>
    </w:p>
    <w:p w:rsidR="00DC075A" w:rsidRDefault="00DC075A" w:rsidP="00197F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92" w:rsidRDefault="00784792" w:rsidP="00197FC5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p w:rsidR="00DC075A" w:rsidRDefault="00DC075A" w:rsidP="00DC075A"/>
    <w:p w:rsidR="00DC075A" w:rsidRDefault="00DC075A" w:rsidP="00DC075A"/>
    <w:p w:rsidR="00943D17" w:rsidRPr="005B6C1B" w:rsidRDefault="00943D17" w:rsidP="00943D17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                                                                                                            </w:t>
      </w:r>
      <w:r w:rsidR="00132F65">
        <w:rPr>
          <w:rFonts w:ascii="Times New Roman" w:hAnsi="Times New Roman" w:cs="Times New Roman"/>
          <w:sz w:val="22"/>
        </w:rPr>
        <w:t xml:space="preserve">           </w:t>
      </w:r>
      <w:r w:rsidRPr="005B6C1B">
        <w:rPr>
          <w:rFonts w:ascii="Times New Roman" w:hAnsi="Times New Roman" w:cs="Times New Roman"/>
          <w:sz w:val="22"/>
        </w:rPr>
        <w:t>Утверждено</w:t>
      </w:r>
    </w:p>
    <w:p w:rsidR="00943D17" w:rsidRPr="005B6C1B" w:rsidRDefault="00943D17" w:rsidP="00943D1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5B6C1B">
        <w:rPr>
          <w:rFonts w:ascii="Times New Roman" w:hAnsi="Times New Roman" w:cs="Times New Roman"/>
          <w:sz w:val="22"/>
        </w:rPr>
        <w:t>Приказом заведующего</w:t>
      </w:r>
    </w:p>
    <w:p w:rsidR="00943D17" w:rsidRPr="005B6C1B" w:rsidRDefault="00943D17" w:rsidP="00943D17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МКДОУ «Детский сад №2»</w:t>
      </w:r>
    </w:p>
    <w:p w:rsidR="00943D17" w:rsidRPr="005B6C1B" w:rsidRDefault="00943D17" w:rsidP="00943D17">
      <w:pPr>
        <w:pStyle w:val="ConsPlusNonformat"/>
        <w:jc w:val="right"/>
        <w:rPr>
          <w:sz w:val="22"/>
        </w:rPr>
      </w:pPr>
      <w:r>
        <w:rPr>
          <w:rFonts w:ascii="Times New Roman" w:hAnsi="Times New Roman" w:cs="Times New Roman"/>
          <w:sz w:val="22"/>
        </w:rPr>
        <w:t>от 05.09.2022</w:t>
      </w:r>
      <w:r w:rsidRPr="005B6C1B">
        <w:rPr>
          <w:rFonts w:ascii="Times New Roman" w:hAnsi="Times New Roman" w:cs="Times New Roman"/>
          <w:sz w:val="22"/>
        </w:rPr>
        <w:t xml:space="preserve"> года</w:t>
      </w:r>
    </w:p>
    <w:p w:rsidR="00DC075A" w:rsidRDefault="00132F65" w:rsidP="00132F65">
      <w:pPr>
        <w:jc w:val="right"/>
      </w:pPr>
      <w:r>
        <w:rPr>
          <w:noProof/>
          <w:lang w:eastAsia="ru-RU"/>
        </w:rPr>
        <w:drawing>
          <wp:inline distT="0" distB="0" distL="0" distR="0">
            <wp:extent cx="1548493" cy="1473472"/>
            <wp:effectExtent l="19050" t="0" r="0" b="0"/>
            <wp:docPr id="2" name="Рисунок 1" descr="C:\Users\user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47" cy="14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C9" w:rsidRDefault="00CB5FC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:rsidR="00CB5FC9" w:rsidRDefault="00CB5FC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:rsidR="00CB5FC9" w:rsidRDefault="00CB5FC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:rsidR="00CB5FC9" w:rsidRDefault="00CB5FC9" w:rsidP="00132F6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7365D" w:themeColor="text2" w:themeShade="BF"/>
          <w:sz w:val="36"/>
          <w:szCs w:val="36"/>
        </w:rPr>
      </w:pPr>
      <w:r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Положение</w:t>
      </w:r>
    </w:p>
    <w:p w:rsidR="00DC075A" w:rsidRPr="00197FC5" w:rsidRDefault="00301EB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  <w:r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«О</w:t>
      </w:r>
      <w:r w:rsidR="00DC075A"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 xml:space="preserve"> комиссии по урегулированию споров между</w:t>
      </w: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7365D" w:themeColor="text2" w:themeShade="BF"/>
          <w:sz w:val="36"/>
          <w:szCs w:val="36"/>
        </w:rPr>
      </w:pPr>
      <w:r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участниками  образовательных отношений</w:t>
      </w:r>
      <w:r w:rsidR="00301EB9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»</w:t>
      </w:r>
      <w:r w:rsid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.</w:t>
      </w: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7365D" w:themeColor="text2" w:themeShade="BF"/>
          <w:sz w:val="36"/>
          <w:szCs w:val="36"/>
        </w:rPr>
      </w:pP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7365D" w:themeColor="text2" w:themeShade="BF"/>
          <w:sz w:val="36"/>
          <w:szCs w:val="36"/>
        </w:rPr>
      </w:pP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7365D" w:themeColor="text2" w:themeShade="BF"/>
          <w:sz w:val="36"/>
          <w:szCs w:val="36"/>
        </w:rPr>
      </w:pPr>
    </w:p>
    <w:p w:rsidR="00DC075A" w:rsidRPr="00197FC5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7365D" w:themeColor="text2" w:themeShade="BF"/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075A" w:rsidRDefault="00DC075A" w:rsidP="00DC07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DC075A" w:rsidRDefault="00B176FD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г. Избербаш  2021</w:t>
      </w:r>
      <w:bookmarkStart w:id="0" w:name="_GoBack"/>
      <w:bookmarkEnd w:id="0"/>
      <w:r w:rsidR="00DC075A">
        <w:rPr>
          <w:sz w:val="28"/>
          <w:szCs w:val="28"/>
        </w:rPr>
        <w:t>г.</w:t>
      </w:r>
    </w:p>
    <w:p w:rsidR="00DC075A" w:rsidRPr="006F3723" w:rsidRDefault="006F3723" w:rsidP="006F3723">
      <w:pPr>
        <w:pStyle w:val="a3"/>
        <w:shd w:val="clear" w:color="auto" w:fill="FFFFFF"/>
        <w:spacing w:before="0" w:beforeAutospacing="0" w:after="0" w:afterAutospacing="0" w:line="315" w:lineRule="atLeast"/>
      </w:pPr>
      <w:r>
        <w:br/>
      </w:r>
      <w:r>
        <w:rPr>
          <w:b/>
          <w:bCs/>
          <w:bdr w:val="none" w:sz="0" w:space="0" w:color="auto" w:frame="1"/>
        </w:rPr>
        <w:t xml:space="preserve">1.Общие </w:t>
      </w:r>
      <w:r w:rsidR="00DC075A" w:rsidRPr="006F3723">
        <w:rPr>
          <w:b/>
          <w:bCs/>
          <w:bdr w:val="none" w:sz="0" w:space="0" w:color="auto" w:frame="1"/>
        </w:rPr>
        <w:t>положения</w:t>
      </w:r>
      <w:r>
        <w:rPr>
          <w:b/>
          <w:bCs/>
          <w:bdr w:val="none" w:sz="0" w:space="0" w:color="auto" w:frame="1"/>
        </w:rPr>
        <w:t>:</w:t>
      </w:r>
      <w:r>
        <w:br/>
      </w:r>
      <w:r w:rsidR="00DC075A" w:rsidRPr="006F3723"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  «Об образовании в Российской Федерации» (часть 4 статья 45) с целью регламентации порядка ее создания, организации работы, принятия решений.</w:t>
      </w:r>
      <w:r>
        <w:br/>
      </w:r>
      <w:r w:rsidR="00DC075A" w:rsidRPr="006F3723">
        <w:t>1.2.Комиссия по урегулированию споров между участниками образовательных отношений (далее-Ком</w:t>
      </w:r>
      <w:r w:rsidR="00103CF1" w:rsidRPr="006F3723">
        <w:t>иссия) Муниципального казенного</w:t>
      </w:r>
      <w:r w:rsidR="00DC075A" w:rsidRPr="006F3723">
        <w:t xml:space="preserve"> дошкольног</w:t>
      </w:r>
      <w:r w:rsidR="00103CF1" w:rsidRPr="006F3723">
        <w:t>о образовательного учреждения «Детский сад</w:t>
      </w:r>
      <w:r w:rsidR="00DC075A" w:rsidRPr="006F3723">
        <w:t>№</w:t>
      </w:r>
      <w:r w:rsidR="00103CF1" w:rsidRPr="006F3723">
        <w:t>13</w:t>
      </w:r>
      <w:r w:rsidR="00DC075A" w:rsidRPr="006F3723">
        <w:t>» (далее - Учреждение)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  по вопросам реализации права на образование, в том числе в случаях:</w:t>
      </w:r>
      <w:r>
        <w:br/>
      </w:r>
      <w:r w:rsidR="00DC075A" w:rsidRPr="006F3723">
        <w:t>-возникновения конфликта (отсутствия конфликта) интересов педагогического работника;</w:t>
      </w:r>
      <w:r>
        <w:br/>
      </w:r>
      <w:r w:rsidR="00DC075A" w:rsidRPr="006F3723">
        <w:t>-применения локальных нормативных актов.</w:t>
      </w:r>
    </w:p>
    <w:p w:rsidR="00DC075A" w:rsidRPr="006F3723" w:rsidRDefault="00DC075A" w:rsidP="006F3723">
      <w:pPr>
        <w:pStyle w:val="a3"/>
        <w:shd w:val="clear" w:color="auto" w:fill="FFFFFF"/>
        <w:spacing w:before="0" w:beforeAutospacing="0" w:after="0" w:afterAutospacing="0" w:line="315" w:lineRule="atLeast"/>
      </w:pPr>
      <w:r w:rsidRPr="006F3723">
        <w:rPr>
          <w:b/>
          <w:bCs/>
          <w:bdr w:val="none" w:sz="0" w:space="0" w:color="auto" w:frame="1"/>
        </w:rPr>
        <w:t>2. Порядок создания, организации работы, принятия решений Комиссией</w:t>
      </w:r>
      <w:r w:rsidR="006F3723">
        <w:br/>
      </w:r>
      <w:r w:rsidRPr="006F3723">
        <w:t>2.1.Комиссия избирается на заседаниях Педагогического совета, общем собрании родителей (законных представителей) воспитанников  открытым  голосованием в количестве 6-ти человек сроком на один календарный год.</w:t>
      </w:r>
      <w:r w:rsidR="006F3723">
        <w:br/>
      </w:r>
      <w:r w:rsidRPr="006F3723">
        <w:t>2.2.В состав Комиссии входят  3 представителя родителей (законных представителей) воспитанников, 3 представителя педагогических работников ДОУ).</w:t>
      </w:r>
      <w:r w:rsidR="006F3723">
        <w:br/>
      </w:r>
      <w:r w:rsidRPr="006F3723">
        <w:t>2.3.Председателя Комиссии  выбирают из числа членов Комиссии большинством голосов путем открытого голосованияв рамках проведения первого заседания Комиссии.</w:t>
      </w:r>
      <w:r w:rsidR="006F3723">
        <w:br/>
      </w:r>
      <w:r w:rsidRPr="006F3723">
        <w:t>2.4.Срок полномочия председателя один год.</w:t>
      </w:r>
      <w:r w:rsidR="006F3723">
        <w:br/>
      </w:r>
      <w:r w:rsidRPr="006F3723">
        <w:t>2.5.Комиссия  принимает заявления от педагогов, сотрудников,  родителей воспитанников (законных представителей)  в письменной форме.</w:t>
      </w:r>
      <w:r w:rsidR="006F3723">
        <w:br/>
      </w:r>
      <w:r w:rsidRPr="006F3723">
        <w:t>2.6.Комиссия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C075A" w:rsidRPr="006F3723" w:rsidRDefault="00DC075A" w:rsidP="006F3723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F3723">
        <w:t>2.7.Решение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  <w:r w:rsidR="006F3723">
        <w:br/>
      </w:r>
      <w:r w:rsidRPr="006F3723">
        <w:t>2.8.Председатель Комиссии в своих действиях независим, если это не противоречит Уставу Учреждения, законодательству РФ.</w:t>
      </w:r>
      <w:r w:rsidR="006F3723">
        <w:br/>
      </w:r>
      <w:r w:rsidRPr="006F3723">
        <w:t>2.9.Председатель имеет право обратиться за помощью к  заведующему Учреждения  для разрешения особо острых конфликтов.</w:t>
      </w:r>
      <w:r w:rsidR="006F3723">
        <w:br/>
      </w:r>
      <w:r w:rsidRPr="006F3723">
        <w:t>2.10.Председатель и члены Комиссии  не имеют права разглашать информацию поступающую к ним. Никто, кроме членов Комиссии, не имеет доступа к информации.  Заведующий Учреждения и Председатель Управляющего Совета лишь правдиво информируются по их запросу.</w:t>
      </w:r>
      <w:r w:rsidR="006F3723">
        <w:br/>
      </w:r>
      <w:r w:rsidRPr="006F3723">
        <w:t>2.11.Комиссия несет персональную ответственность за принятие решений.</w:t>
      </w:r>
      <w:r w:rsidR="006F3723">
        <w:br/>
      </w:r>
      <w:r w:rsidRPr="006F3723">
        <w:t>2.12.Решение Комиссии 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DC075A" w:rsidRPr="006F3723" w:rsidRDefault="00DC075A" w:rsidP="006F3723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F3723">
        <w:lastRenderedPageBreak/>
        <w:t>2.13.Решение Комиссии  может быть обжаловано в установленном законодательством Российской Федерации порядке.</w:t>
      </w:r>
      <w:r w:rsidR="006F3723">
        <w:br/>
      </w:r>
      <w:r w:rsidRPr="006F3723">
        <w:rPr>
          <w:b/>
          <w:bCs/>
          <w:bdr w:val="none" w:sz="0" w:space="0" w:color="auto" w:frame="1"/>
        </w:rPr>
        <w:t>3.Права членов Комиссии</w:t>
      </w:r>
      <w:r w:rsidR="006F3723">
        <w:br/>
      </w:r>
      <w:r w:rsidRPr="006F3723">
        <w:t>Комиссия имеет право:</w:t>
      </w:r>
      <w:r w:rsidR="006F3723">
        <w:br/>
      </w:r>
      <w:r w:rsidRPr="006F3723">
        <w:t>·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</w:r>
      <w:r w:rsidR="006F3723">
        <w:br/>
      </w:r>
      <w:r w:rsidRPr="006F3723">
        <w:t>• принять решение по каждому спорному вопросу, относящемуся к ее компетенции;</w:t>
      </w:r>
      <w:r w:rsidR="006F3723">
        <w:br/>
      </w:r>
      <w:r w:rsidRPr="006F3723">
        <w:t>• запрашивать дополнительную документацию, материалы для проведения самостоятельного изучения вопроса;</w:t>
      </w:r>
      <w:r w:rsidR="006F3723">
        <w:br/>
      </w:r>
      <w:r w:rsidRPr="006F3723"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  <w:r w:rsidR="006F3723">
        <w:br/>
      </w:r>
      <w:r w:rsidRPr="006F3723">
        <w:t>•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  <w:r w:rsidR="006F3723">
        <w:br/>
      </w:r>
      <w:r w:rsidRPr="006F3723">
        <w:rPr>
          <w:b/>
          <w:bCs/>
          <w:bdr w:val="none" w:sz="0" w:space="0" w:color="auto" w:frame="1"/>
        </w:rPr>
        <w:t>4. Обязанности членов Комиссии  </w:t>
      </w:r>
      <w:r w:rsidR="006F3723">
        <w:br/>
      </w:r>
      <w:r w:rsidRPr="006F3723">
        <w:t>Члены Комиссии обязаны:</w:t>
      </w:r>
      <w:r w:rsidR="006F3723">
        <w:br/>
      </w:r>
      <w:r w:rsidRPr="006F3723">
        <w:t>• присутствовать на всех заседаниях комиссии;</w:t>
      </w:r>
      <w:r w:rsidR="006F3723">
        <w:br/>
      </w:r>
      <w:r w:rsidRPr="006F3723">
        <w:t>• принимать активное участие в рассмотрении поданных заявлений в устной или письменной форме;</w:t>
      </w:r>
      <w:r w:rsidR="006F3723">
        <w:br/>
      </w:r>
      <w:r w:rsidRPr="006F3723"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  <w:r w:rsidR="006F3723">
        <w:br/>
      </w:r>
      <w:r w:rsidRPr="006F3723">
        <w:t>• принимать своевременно решение, если не оговорены дополнительные сроки рассмотрения заявления;</w:t>
      </w:r>
      <w:r w:rsidR="006F3723">
        <w:br/>
      </w:r>
      <w:r w:rsidRPr="006F3723">
        <w:t>• давать обоснованный ответ заявителю в устной или письменной форме в соответствии с пожеланием заявителя.</w:t>
      </w:r>
      <w:r w:rsidR="006F3723">
        <w:br/>
      </w:r>
      <w:r w:rsidRPr="006F3723">
        <w:rPr>
          <w:b/>
          <w:bCs/>
          <w:bdr w:val="none" w:sz="0" w:space="0" w:color="auto" w:frame="1"/>
        </w:rPr>
        <w:t>5. Документация</w:t>
      </w:r>
      <w:r w:rsidR="006F3723">
        <w:br/>
      </w:r>
      <w:r w:rsidRPr="006F3723">
        <w:t>5.1.Документация Комиссии выделяется в отдельное делопроизводство.</w:t>
      </w:r>
      <w:r w:rsidR="006F3723">
        <w:br/>
      </w:r>
      <w:r w:rsidRPr="006F3723">
        <w:t>5.2.Заседания Комиссии оформляются протоколом.</w:t>
      </w:r>
      <w:r w:rsidR="006F3723">
        <w:br/>
      </w:r>
      <w:r w:rsidRPr="006F3723">
        <w:t>5.3.Утверждение состава Комиссии и назначение ее председателя оформляются приказом по Учреждению.</w:t>
      </w:r>
      <w:r w:rsidR="006F3723">
        <w:br/>
      </w:r>
      <w:r w:rsidRPr="006F3723">
        <w:t>5.4.Протоколы заседаний Комиссии сдаются с отчетом за</w:t>
      </w:r>
      <w:r w:rsidR="00132F65">
        <w:t xml:space="preserve"> </w:t>
      </w:r>
      <w:r w:rsidRPr="006F3723">
        <w:t>Управляющему  совету Учреждения и хранятся в документах Управляющего совета три года.</w:t>
      </w:r>
    </w:p>
    <w:p w:rsidR="00DC075A" w:rsidRDefault="00DC075A" w:rsidP="00DC075A">
      <w:pPr>
        <w:rPr>
          <w:rFonts w:ascii="Times New Roman" w:hAnsi="Times New Roman" w:cs="Times New Roman"/>
          <w:sz w:val="28"/>
          <w:szCs w:val="28"/>
        </w:rPr>
      </w:pPr>
    </w:p>
    <w:p w:rsidR="00F06E98" w:rsidRDefault="00F06E98"/>
    <w:p w:rsidR="001B5ACA" w:rsidRDefault="001B5ACA"/>
    <w:sectPr w:rsidR="001B5ACA" w:rsidSect="00F0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CC" w:rsidRDefault="00DF2FCC" w:rsidP="00132F65">
      <w:pPr>
        <w:spacing w:after="0" w:line="240" w:lineRule="auto"/>
      </w:pPr>
      <w:r>
        <w:separator/>
      </w:r>
    </w:p>
  </w:endnote>
  <w:endnote w:type="continuationSeparator" w:id="1">
    <w:p w:rsidR="00DF2FCC" w:rsidRDefault="00DF2FCC" w:rsidP="0013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CC" w:rsidRDefault="00DF2FCC" w:rsidP="00132F65">
      <w:pPr>
        <w:spacing w:after="0" w:line="240" w:lineRule="auto"/>
      </w:pPr>
      <w:r>
        <w:separator/>
      </w:r>
    </w:p>
  </w:footnote>
  <w:footnote w:type="continuationSeparator" w:id="1">
    <w:p w:rsidR="00DF2FCC" w:rsidRDefault="00DF2FCC" w:rsidP="0013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1D2846"/>
    <w:multiLevelType w:val="hybridMultilevel"/>
    <w:tmpl w:val="5F56DE6A"/>
    <w:lvl w:ilvl="0" w:tplc="23040087">
      <w:start w:val="1"/>
      <w:numFmt w:val="decimal"/>
      <w:lvlText w:val="%1."/>
      <w:lvlJc w:val="left"/>
      <w:pPr>
        <w:ind w:left="720" w:hanging="360"/>
      </w:pPr>
    </w:lvl>
    <w:lvl w:ilvl="1" w:tplc="23040087" w:tentative="1">
      <w:start w:val="1"/>
      <w:numFmt w:val="lowerLetter"/>
      <w:lvlText w:val="%2."/>
      <w:lvlJc w:val="left"/>
      <w:pPr>
        <w:ind w:left="1440" w:hanging="360"/>
      </w:pPr>
    </w:lvl>
    <w:lvl w:ilvl="2" w:tplc="23040087" w:tentative="1">
      <w:start w:val="1"/>
      <w:numFmt w:val="lowerRoman"/>
      <w:lvlText w:val="%3."/>
      <w:lvlJc w:val="right"/>
      <w:pPr>
        <w:ind w:left="2160" w:hanging="180"/>
      </w:pPr>
    </w:lvl>
    <w:lvl w:ilvl="3" w:tplc="23040087" w:tentative="1">
      <w:start w:val="1"/>
      <w:numFmt w:val="decimal"/>
      <w:lvlText w:val="%4."/>
      <w:lvlJc w:val="left"/>
      <w:pPr>
        <w:ind w:left="2880" w:hanging="360"/>
      </w:pPr>
    </w:lvl>
    <w:lvl w:ilvl="4" w:tplc="23040087" w:tentative="1">
      <w:start w:val="1"/>
      <w:numFmt w:val="lowerLetter"/>
      <w:lvlText w:val="%5."/>
      <w:lvlJc w:val="left"/>
      <w:pPr>
        <w:ind w:left="3600" w:hanging="360"/>
      </w:pPr>
    </w:lvl>
    <w:lvl w:ilvl="5" w:tplc="23040087" w:tentative="1">
      <w:start w:val="1"/>
      <w:numFmt w:val="lowerRoman"/>
      <w:lvlText w:val="%6."/>
      <w:lvlJc w:val="right"/>
      <w:pPr>
        <w:ind w:left="4320" w:hanging="180"/>
      </w:pPr>
    </w:lvl>
    <w:lvl w:ilvl="6" w:tplc="23040087" w:tentative="1">
      <w:start w:val="1"/>
      <w:numFmt w:val="decimal"/>
      <w:lvlText w:val="%7."/>
      <w:lvlJc w:val="left"/>
      <w:pPr>
        <w:ind w:left="5040" w:hanging="360"/>
      </w:pPr>
    </w:lvl>
    <w:lvl w:ilvl="7" w:tplc="23040087" w:tentative="1">
      <w:start w:val="1"/>
      <w:numFmt w:val="lowerLetter"/>
      <w:lvlText w:val="%8."/>
      <w:lvlJc w:val="left"/>
      <w:pPr>
        <w:ind w:left="5760" w:hanging="360"/>
      </w:pPr>
    </w:lvl>
    <w:lvl w:ilvl="8" w:tplc="23040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5B612C"/>
    <w:multiLevelType w:val="hybridMultilevel"/>
    <w:tmpl w:val="3E1ACC96"/>
    <w:lvl w:ilvl="0" w:tplc="75162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06"/>
    <w:rsid w:val="000E2B25"/>
    <w:rsid w:val="00103CF1"/>
    <w:rsid w:val="00132F65"/>
    <w:rsid w:val="0017153E"/>
    <w:rsid w:val="00197FC5"/>
    <w:rsid w:val="001B5ACA"/>
    <w:rsid w:val="001D3ECC"/>
    <w:rsid w:val="001F32DF"/>
    <w:rsid w:val="002F1AE9"/>
    <w:rsid w:val="002F1D06"/>
    <w:rsid w:val="00301EB9"/>
    <w:rsid w:val="003271E2"/>
    <w:rsid w:val="00327B0F"/>
    <w:rsid w:val="006C6449"/>
    <w:rsid w:val="006F3723"/>
    <w:rsid w:val="0072355F"/>
    <w:rsid w:val="00784792"/>
    <w:rsid w:val="00814C77"/>
    <w:rsid w:val="00943D17"/>
    <w:rsid w:val="00970DA4"/>
    <w:rsid w:val="00A67C45"/>
    <w:rsid w:val="00A97AF7"/>
    <w:rsid w:val="00B176FD"/>
    <w:rsid w:val="00B54594"/>
    <w:rsid w:val="00B736CE"/>
    <w:rsid w:val="00BE7DF8"/>
    <w:rsid w:val="00C854B5"/>
    <w:rsid w:val="00CB5FC9"/>
    <w:rsid w:val="00DC075A"/>
    <w:rsid w:val="00DF2FCC"/>
    <w:rsid w:val="00F0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C45"/>
  </w:style>
  <w:style w:type="character" w:styleId="a4">
    <w:name w:val="Hyperlink"/>
    <w:basedOn w:val="a0"/>
    <w:uiPriority w:val="99"/>
    <w:semiHidden/>
    <w:unhideWhenUsed/>
    <w:rsid w:val="00DC075A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2F1AE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F1A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F1AE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8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2F65"/>
  </w:style>
  <w:style w:type="paragraph" w:styleId="a9">
    <w:name w:val="footer"/>
    <w:basedOn w:val="a"/>
    <w:link w:val="aa"/>
    <w:uiPriority w:val="99"/>
    <w:semiHidden/>
    <w:unhideWhenUsed/>
    <w:rsid w:val="0013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2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C96-AA9F-4BE1-A9E3-05E75994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3</cp:revision>
  <cp:lastPrinted>2016-04-29T10:54:00Z</cp:lastPrinted>
  <dcterms:created xsi:type="dcterms:W3CDTF">2024-11-12T08:47:00Z</dcterms:created>
  <dcterms:modified xsi:type="dcterms:W3CDTF">2024-11-12T08:52:00Z</dcterms:modified>
</cp:coreProperties>
</file>